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50" w:rsidRDefault="00E65450">
      <w:pPr>
        <w:sectPr w:rsidR="00E65450">
          <w:pgSz w:w="11900" w:h="16840"/>
          <w:pgMar w:top="1132" w:right="844" w:bottom="1440" w:left="1440" w:header="0" w:footer="0" w:gutter="0"/>
          <w:cols w:space="720" w:equalWidth="0">
            <w:col w:w="9620"/>
          </w:cols>
        </w:sectPr>
      </w:pPr>
      <w:bookmarkStart w:id="0" w:name="_GoBack"/>
      <w:bookmarkEnd w:id="0"/>
    </w:p>
    <w:p w:rsidR="00E65450" w:rsidRDefault="007712E7" w:rsidP="007712E7">
      <w:pPr>
        <w:rPr>
          <w:rFonts w:eastAsia="Times New Roman"/>
          <w:sz w:val="26"/>
          <w:szCs w:val="26"/>
        </w:rPr>
      </w:pPr>
      <w:r>
        <w:rPr>
          <w:sz w:val="24"/>
          <w:szCs w:val="24"/>
        </w:rPr>
        <w:lastRenderedPageBreak/>
        <w:t xml:space="preserve">    </w:t>
      </w:r>
      <w:r w:rsidR="00A207DF">
        <w:rPr>
          <w:rFonts w:eastAsia="Times New Roman"/>
          <w:sz w:val="26"/>
          <w:szCs w:val="26"/>
        </w:rPr>
        <w:t xml:space="preserve">Принято </w:t>
      </w:r>
    </w:p>
    <w:p w:rsidR="00A207DF" w:rsidRDefault="00A207DF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 педагогическом совете</w:t>
      </w:r>
    </w:p>
    <w:p w:rsidR="00A207DF" w:rsidRDefault="00A207DF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Протокол от 08.10.2019 № 2</w:t>
      </w:r>
    </w:p>
    <w:p w:rsidR="00E65450" w:rsidRDefault="00E65450">
      <w:pPr>
        <w:spacing w:line="29" w:lineRule="exact"/>
        <w:rPr>
          <w:sz w:val="24"/>
          <w:szCs w:val="24"/>
        </w:rPr>
      </w:pPr>
    </w:p>
    <w:p w:rsidR="00A207DF" w:rsidRDefault="00A207DF">
      <w:pPr>
        <w:ind w:left="260"/>
        <w:rPr>
          <w:rFonts w:eastAsia="Times New Roman"/>
          <w:sz w:val="26"/>
          <w:szCs w:val="26"/>
        </w:rPr>
      </w:pPr>
    </w:p>
    <w:p w:rsidR="00E65450" w:rsidRDefault="007712E7">
      <w:pPr>
        <w:ind w:left="2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С учетом мнения Совета обучающихся и</w:t>
      </w:r>
    </w:p>
    <w:p w:rsidR="00E65450" w:rsidRDefault="00E65450">
      <w:pPr>
        <w:spacing w:line="11" w:lineRule="exact"/>
        <w:rPr>
          <w:sz w:val="24"/>
          <w:szCs w:val="24"/>
        </w:rPr>
      </w:pPr>
    </w:p>
    <w:p w:rsidR="00E65450" w:rsidRDefault="007712E7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Совета родителей</w:t>
      </w:r>
    </w:p>
    <w:p w:rsidR="00E65450" w:rsidRDefault="007712E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65450" w:rsidRDefault="00A207DF">
      <w:pPr>
        <w:spacing w:line="250" w:lineRule="auto"/>
        <w:ind w:righ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Приложение 17</w:t>
      </w:r>
      <w:r w:rsidR="007712E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к приказу </w:t>
      </w:r>
      <w:r w:rsidR="007712E7">
        <w:rPr>
          <w:rFonts w:eastAsia="Times New Roman"/>
          <w:sz w:val="26"/>
          <w:szCs w:val="26"/>
        </w:rPr>
        <w:t>МБОУ «</w:t>
      </w:r>
      <w:r>
        <w:rPr>
          <w:rFonts w:eastAsia="Times New Roman"/>
          <w:sz w:val="26"/>
          <w:szCs w:val="26"/>
        </w:rPr>
        <w:t>Изыхская СШ</w:t>
      </w:r>
      <w:r w:rsidR="007712E7">
        <w:rPr>
          <w:rFonts w:eastAsia="Times New Roman"/>
          <w:sz w:val="26"/>
          <w:szCs w:val="26"/>
        </w:rPr>
        <w:t xml:space="preserve">» от </w:t>
      </w:r>
      <w:r>
        <w:rPr>
          <w:rFonts w:eastAsia="Times New Roman"/>
          <w:sz w:val="26"/>
          <w:szCs w:val="26"/>
        </w:rPr>
        <w:t>09.10.2019  №30/1</w:t>
      </w:r>
    </w:p>
    <w:p w:rsidR="00E65450" w:rsidRDefault="00E65450">
      <w:pPr>
        <w:spacing w:line="478" w:lineRule="exact"/>
        <w:rPr>
          <w:sz w:val="24"/>
          <w:szCs w:val="24"/>
        </w:rPr>
      </w:pPr>
    </w:p>
    <w:p w:rsidR="00E65450" w:rsidRDefault="00E65450">
      <w:pPr>
        <w:sectPr w:rsidR="00E65450">
          <w:type w:val="continuous"/>
          <w:pgSz w:w="11900" w:h="16840"/>
          <w:pgMar w:top="1132" w:right="844" w:bottom="1440" w:left="1440" w:header="0" w:footer="0" w:gutter="0"/>
          <w:cols w:num="2" w:space="720" w:equalWidth="0">
            <w:col w:w="5920" w:space="720"/>
            <w:col w:w="2980"/>
          </w:cols>
        </w:sectPr>
      </w:pPr>
    </w:p>
    <w:p w:rsidR="00E65450" w:rsidRDefault="00E65450">
      <w:pPr>
        <w:spacing w:line="366" w:lineRule="exact"/>
        <w:rPr>
          <w:sz w:val="24"/>
          <w:szCs w:val="24"/>
        </w:rPr>
      </w:pPr>
    </w:p>
    <w:p w:rsidR="00E65450" w:rsidRDefault="007712E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Положение</w:t>
      </w:r>
    </w:p>
    <w:p w:rsidR="00E65450" w:rsidRDefault="00E65450">
      <w:pPr>
        <w:spacing w:line="34" w:lineRule="exact"/>
        <w:rPr>
          <w:sz w:val="24"/>
          <w:szCs w:val="24"/>
        </w:rPr>
      </w:pPr>
    </w:p>
    <w:p w:rsidR="00E65450" w:rsidRDefault="007712E7">
      <w:pPr>
        <w:numPr>
          <w:ilvl w:val="1"/>
          <w:numId w:val="1"/>
        </w:numPr>
        <w:tabs>
          <w:tab w:val="left" w:pos="3900"/>
        </w:tabs>
        <w:ind w:left="3900" w:hanging="18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языке образования</w:t>
      </w:r>
    </w:p>
    <w:p w:rsidR="00E65450" w:rsidRDefault="00E65450">
      <w:pPr>
        <w:spacing w:line="264" w:lineRule="exact"/>
        <w:rPr>
          <w:rFonts w:eastAsia="Times New Roman"/>
          <w:b/>
          <w:bCs/>
          <w:sz w:val="26"/>
          <w:szCs w:val="26"/>
        </w:rPr>
      </w:pPr>
    </w:p>
    <w:p w:rsidR="00E65450" w:rsidRDefault="007712E7" w:rsidP="00A207DF">
      <w:pPr>
        <w:numPr>
          <w:ilvl w:val="0"/>
          <w:numId w:val="1"/>
        </w:numPr>
        <w:tabs>
          <w:tab w:val="left" w:pos="568"/>
        </w:tabs>
        <w:spacing w:line="360" w:lineRule="auto"/>
        <w:ind w:left="260" w:firstLine="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Настоящее Положение о языке образования (далее Положение) разработано в соответствии с Федеральным законом от 29.12.2012 № 273-ФЗ «Об образовании в Российской Федерации» (с последующими изменениями и дополнениями) и Уставом Муниципального бюджетного общеобразователь</w:t>
      </w:r>
      <w:r w:rsidR="00B37CE0">
        <w:rPr>
          <w:rFonts w:eastAsia="Times New Roman"/>
          <w:sz w:val="26"/>
          <w:szCs w:val="26"/>
        </w:rPr>
        <w:t>ного учреждения «Изыхская СШ»</w:t>
      </w:r>
      <w:r>
        <w:rPr>
          <w:rFonts w:eastAsia="Times New Roman"/>
          <w:sz w:val="26"/>
          <w:szCs w:val="26"/>
        </w:rPr>
        <w:t xml:space="preserve"> (далее МБОУ «</w:t>
      </w:r>
      <w:r w:rsidR="00A207DF">
        <w:rPr>
          <w:rFonts w:eastAsia="Times New Roman"/>
          <w:sz w:val="26"/>
          <w:szCs w:val="26"/>
        </w:rPr>
        <w:t>Изыхская СШ</w:t>
      </w:r>
      <w:r>
        <w:rPr>
          <w:rFonts w:eastAsia="Times New Roman"/>
          <w:sz w:val="26"/>
          <w:szCs w:val="26"/>
        </w:rPr>
        <w:t>»).</w:t>
      </w:r>
    </w:p>
    <w:p w:rsidR="00E65450" w:rsidRDefault="00E65450">
      <w:pPr>
        <w:spacing w:line="148" w:lineRule="exact"/>
        <w:rPr>
          <w:rFonts w:eastAsia="Times New Roman"/>
          <w:sz w:val="26"/>
          <w:szCs w:val="26"/>
        </w:rPr>
      </w:pPr>
    </w:p>
    <w:p w:rsidR="00E65450" w:rsidRDefault="007712E7">
      <w:pPr>
        <w:numPr>
          <w:ilvl w:val="0"/>
          <w:numId w:val="1"/>
        </w:numPr>
        <w:tabs>
          <w:tab w:val="left" w:pos="520"/>
        </w:tabs>
        <w:ind w:left="520" w:hanging="25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Настоящее Положение определяет язык образования в МБОУ «</w:t>
      </w:r>
      <w:r w:rsidR="00A207DF">
        <w:rPr>
          <w:rFonts w:eastAsia="Times New Roman"/>
          <w:sz w:val="26"/>
          <w:szCs w:val="26"/>
        </w:rPr>
        <w:t>Изыхская СШ</w:t>
      </w:r>
      <w:r>
        <w:rPr>
          <w:rFonts w:eastAsia="Times New Roman"/>
          <w:sz w:val="26"/>
          <w:szCs w:val="26"/>
        </w:rPr>
        <w:t>».</w:t>
      </w:r>
    </w:p>
    <w:p w:rsidR="00E65450" w:rsidRDefault="00E65450">
      <w:pPr>
        <w:spacing w:line="149" w:lineRule="exact"/>
        <w:rPr>
          <w:rFonts w:eastAsia="Times New Roman"/>
          <w:sz w:val="26"/>
          <w:szCs w:val="26"/>
        </w:rPr>
      </w:pPr>
    </w:p>
    <w:p w:rsidR="00E65450" w:rsidRDefault="007712E7">
      <w:pPr>
        <w:numPr>
          <w:ilvl w:val="0"/>
          <w:numId w:val="1"/>
        </w:numPr>
        <w:tabs>
          <w:tab w:val="left" w:pos="542"/>
        </w:tabs>
        <w:spacing w:line="360" w:lineRule="auto"/>
        <w:ind w:left="260" w:firstLine="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соответствии с п.1 ст.14 Федерального закона «Об образовании в Российской Федерации» в МБОУ «</w:t>
      </w:r>
      <w:r w:rsidR="00A207DF">
        <w:rPr>
          <w:rFonts w:eastAsia="Times New Roman"/>
          <w:sz w:val="26"/>
          <w:szCs w:val="26"/>
        </w:rPr>
        <w:t>Изыхская СШ</w:t>
      </w:r>
      <w:r>
        <w:rPr>
          <w:rFonts w:eastAsia="Times New Roman"/>
          <w:sz w:val="26"/>
          <w:szCs w:val="26"/>
        </w:rPr>
        <w:t>»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представляемых системой образования.</w:t>
      </w:r>
    </w:p>
    <w:p w:rsidR="00E65450" w:rsidRDefault="007712E7">
      <w:pPr>
        <w:numPr>
          <w:ilvl w:val="0"/>
          <w:numId w:val="1"/>
        </w:numPr>
        <w:tabs>
          <w:tab w:val="left" w:pos="626"/>
        </w:tabs>
        <w:spacing w:line="360" w:lineRule="auto"/>
        <w:ind w:left="2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МБОУ «</w:t>
      </w:r>
      <w:r w:rsidR="00A207DF">
        <w:rPr>
          <w:rFonts w:eastAsia="Times New Roman"/>
          <w:sz w:val="26"/>
          <w:szCs w:val="26"/>
        </w:rPr>
        <w:t>Изыхская СШ</w:t>
      </w:r>
      <w:r>
        <w:rPr>
          <w:rFonts w:eastAsia="Times New Roman"/>
          <w:sz w:val="26"/>
          <w:szCs w:val="26"/>
        </w:rPr>
        <w:t>» образовательная деятельность осуществляется на русском языке - государственном языке Российской Федерации согласно п.2 ст. 14 Федерального закона от 29.12.2012 «Об образовании в Российской Федерации». Преподавание и изучение русского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федеральным компонентом государственного образовательного стандарта.</w:t>
      </w:r>
    </w:p>
    <w:p w:rsidR="00785445" w:rsidRDefault="00B37CE0">
      <w:pPr>
        <w:numPr>
          <w:ilvl w:val="0"/>
          <w:numId w:val="1"/>
        </w:numPr>
        <w:tabs>
          <w:tab w:val="left" w:pos="626"/>
        </w:tabs>
        <w:spacing w:line="360" w:lineRule="auto"/>
        <w:ind w:left="2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Свободный выбор языка образования, изучаемых родного языка из числа народов РФ, в том числе </w:t>
      </w:r>
      <w:r w:rsidR="00401976">
        <w:rPr>
          <w:rFonts w:eastAsia="Times New Roman"/>
          <w:sz w:val="26"/>
          <w:szCs w:val="26"/>
        </w:rPr>
        <w:t>русского языка, как родного языка, государственных языков республик РФ осуществляется по заявлениям родителей (законных представителей) несовершеннолетних обучающихся при приеме (переводе) на обучение.</w:t>
      </w:r>
    </w:p>
    <w:p w:rsidR="00B37CE0" w:rsidRDefault="00785445">
      <w:pPr>
        <w:numPr>
          <w:ilvl w:val="0"/>
          <w:numId w:val="1"/>
        </w:numPr>
        <w:tabs>
          <w:tab w:val="left" w:pos="626"/>
        </w:tabs>
        <w:spacing w:line="360" w:lineRule="auto"/>
        <w:ind w:left="2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 наличии необходимых условий (кадровых, финансовых, материально – технических и иных условий) возможно деление </w:t>
      </w:r>
      <w:r w:rsidR="00AE1780">
        <w:rPr>
          <w:rFonts w:eastAsia="Times New Roman"/>
          <w:sz w:val="26"/>
          <w:szCs w:val="26"/>
        </w:rPr>
        <w:t xml:space="preserve">классов на группы при </w:t>
      </w:r>
      <w:r w:rsidR="00AE1780">
        <w:rPr>
          <w:rFonts w:eastAsia="Times New Roman"/>
          <w:sz w:val="26"/>
          <w:szCs w:val="26"/>
        </w:rPr>
        <w:lastRenderedPageBreak/>
        <w:t>проведении учебных занятий, курсов, дисциплин (модулей). При наличии потребности в изучении нескольких родных языков из числа языков народов РФ допускается деление класса на две и более группы. При проведении учебных занятий допускается объединение в группы обучающихся из нескольких классов.</w:t>
      </w:r>
      <w:r w:rsidR="00401976">
        <w:rPr>
          <w:rFonts w:eastAsia="Times New Roman"/>
          <w:sz w:val="26"/>
          <w:szCs w:val="26"/>
        </w:rPr>
        <w:t xml:space="preserve"> </w:t>
      </w:r>
    </w:p>
    <w:p w:rsidR="00E65450" w:rsidRDefault="00A207DF">
      <w:pPr>
        <w:numPr>
          <w:ilvl w:val="0"/>
          <w:numId w:val="1"/>
        </w:numPr>
        <w:tabs>
          <w:tab w:val="left" w:pos="584"/>
        </w:tabs>
        <w:spacing w:line="376" w:lineRule="auto"/>
        <w:ind w:left="2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Иностранные граждане и лица без гражданства предоставляют все документы  в МБОУ «Изыхская СШ» на русском языке или вместе  с заверенным в установленном порядке переводом на русский язык.</w:t>
      </w:r>
    </w:p>
    <w:p w:rsidR="00A207DF" w:rsidRDefault="00A207DF">
      <w:pPr>
        <w:numPr>
          <w:ilvl w:val="0"/>
          <w:numId w:val="1"/>
        </w:numPr>
        <w:tabs>
          <w:tab w:val="left" w:pos="584"/>
        </w:tabs>
        <w:spacing w:line="376" w:lineRule="auto"/>
        <w:ind w:left="2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Родители (законные представители) обучающихся имеют право выбора иностранного языка (английский, французский) и родного языка (русский), образов</w:t>
      </w:r>
      <w:r w:rsidR="007712E7">
        <w:rPr>
          <w:rFonts w:eastAsia="Times New Roman"/>
          <w:sz w:val="26"/>
          <w:szCs w:val="26"/>
        </w:rPr>
        <w:t>ательной программы его освоения.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470"/>
      </w:tblGrid>
      <w:tr w:rsidR="000F76E4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0F76E4" w:rsidRDefault="00B83A7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0F76E4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0F76E4" w:rsidRDefault="00B83A75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0F76E4">
        <w:trPr>
          <w:jc w:val="center"/>
        </w:trPr>
        <w:tc>
          <w:tcPr>
            <w:tcW w:w="0" w:type="auto"/>
          </w:tcPr>
          <w:p w:rsidR="000F76E4" w:rsidRDefault="00B83A75">
            <w:r>
              <w:t>Сертификат</w:t>
            </w:r>
          </w:p>
        </w:tc>
        <w:tc>
          <w:tcPr>
            <w:tcW w:w="0" w:type="auto"/>
          </w:tcPr>
          <w:p w:rsidR="000F76E4" w:rsidRDefault="00B83A75">
            <w:r>
              <w:t>77149040033756655705267332764720921695141568826</w:t>
            </w:r>
          </w:p>
        </w:tc>
      </w:tr>
      <w:tr w:rsidR="000F76E4">
        <w:trPr>
          <w:jc w:val="center"/>
        </w:trPr>
        <w:tc>
          <w:tcPr>
            <w:tcW w:w="0" w:type="auto"/>
          </w:tcPr>
          <w:p w:rsidR="000F76E4" w:rsidRDefault="00B83A75">
            <w:r>
              <w:t>Владелец</w:t>
            </w:r>
          </w:p>
        </w:tc>
        <w:tc>
          <w:tcPr>
            <w:tcW w:w="0" w:type="auto"/>
          </w:tcPr>
          <w:p w:rsidR="000F76E4" w:rsidRDefault="00B83A75">
            <w:r>
              <w:t>Артамонов Роман Владимирович</w:t>
            </w:r>
          </w:p>
        </w:tc>
      </w:tr>
      <w:tr w:rsidR="000F76E4">
        <w:trPr>
          <w:jc w:val="center"/>
        </w:trPr>
        <w:tc>
          <w:tcPr>
            <w:tcW w:w="0" w:type="auto"/>
          </w:tcPr>
          <w:p w:rsidR="000F76E4" w:rsidRDefault="00B83A75">
            <w:r>
              <w:t>Действителен</w:t>
            </w:r>
          </w:p>
        </w:tc>
        <w:tc>
          <w:tcPr>
            <w:tcW w:w="0" w:type="auto"/>
          </w:tcPr>
          <w:p w:rsidR="000F76E4" w:rsidRDefault="00B83A75">
            <w:r>
              <w:t>С 13.03.2024 по 13.03.2025</w:t>
            </w:r>
          </w:p>
        </w:tc>
      </w:tr>
    </w:tbl>
    <w:p w:rsidR="00B83A75" w:rsidRDefault="00B83A75"/>
    <w:sectPr w:rsidR="00B83A75">
      <w:type w:val="continuous"/>
      <w:pgSz w:w="11900" w:h="16840"/>
      <w:pgMar w:top="1132" w:right="844" w:bottom="1440" w:left="1440" w:header="0" w:footer="0" w:gutter="0"/>
      <w:cols w:space="720" w:equalWidth="0">
        <w:col w:w="9620"/>
      </w:cols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BA0E4E20"/>
    <w:lvl w:ilvl="0" w:tplc="B2CA881C">
      <w:numFmt w:val="decimal"/>
      <w:lvlText w:val="%1."/>
      <w:lvlJc w:val="left"/>
    </w:lvl>
    <w:lvl w:ilvl="1" w:tplc="0F024186">
      <w:start w:val="1"/>
      <w:numFmt w:val="bullet"/>
      <w:lvlText w:val="о"/>
      <w:lvlJc w:val="left"/>
    </w:lvl>
    <w:lvl w:ilvl="2" w:tplc="11684632">
      <w:numFmt w:val="decimal"/>
      <w:lvlText w:val=""/>
      <w:lvlJc w:val="left"/>
    </w:lvl>
    <w:lvl w:ilvl="3" w:tplc="66F8B0C0">
      <w:numFmt w:val="decimal"/>
      <w:lvlText w:val=""/>
      <w:lvlJc w:val="left"/>
    </w:lvl>
    <w:lvl w:ilvl="4" w:tplc="65A869F2">
      <w:numFmt w:val="decimal"/>
      <w:lvlText w:val=""/>
      <w:lvlJc w:val="left"/>
    </w:lvl>
    <w:lvl w:ilvl="5" w:tplc="03DA32C0">
      <w:numFmt w:val="decimal"/>
      <w:lvlText w:val=""/>
      <w:lvlJc w:val="left"/>
    </w:lvl>
    <w:lvl w:ilvl="6" w:tplc="39223F74">
      <w:numFmt w:val="decimal"/>
      <w:lvlText w:val=""/>
      <w:lvlJc w:val="left"/>
    </w:lvl>
    <w:lvl w:ilvl="7" w:tplc="B296D53E">
      <w:numFmt w:val="decimal"/>
      <w:lvlText w:val=""/>
      <w:lvlJc w:val="left"/>
    </w:lvl>
    <w:lvl w:ilvl="8" w:tplc="26E6910E">
      <w:numFmt w:val="decimal"/>
      <w:lvlText w:val=""/>
      <w:lvlJc w:val="left"/>
    </w:lvl>
  </w:abstractNum>
  <w:abstractNum w:abstractNumId="1">
    <w:nsid w:val="44925A60"/>
    <w:multiLevelType w:val="hybridMultilevel"/>
    <w:tmpl w:val="A0569A3A"/>
    <w:lvl w:ilvl="0" w:tplc="55296782">
      <w:start w:val="1"/>
      <w:numFmt w:val="decimal"/>
      <w:lvlText w:val="%1."/>
      <w:lvlJc w:val="left"/>
      <w:pPr>
        <w:ind w:left="720" w:hanging="360"/>
      </w:pPr>
    </w:lvl>
    <w:lvl w:ilvl="1" w:tplc="55296782" w:tentative="1">
      <w:start w:val="1"/>
      <w:numFmt w:val="lowerLetter"/>
      <w:lvlText w:val="%2."/>
      <w:lvlJc w:val="left"/>
      <w:pPr>
        <w:ind w:left="1440" w:hanging="360"/>
      </w:pPr>
    </w:lvl>
    <w:lvl w:ilvl="2" w:tplc="55296782" w:tentative="1">
      <w:start w:val="1"/>
      <w:numFmt w:val="lowerRoman"/>
      <w:lvlText w:val="%3."/>
      <w:lvlJc w:val="right"/>
      <w:pPr>
        <w:ind w:left="2160" w:hanging="180"/>
      </w:pPr>
    </w:lvl>
    <w:lvl w:ilvl="3" w:tplc="55296782" w:tentative="1">
      <w:start w:val="1"/>
      <w:numFmt w:val="decimal"/>
      <w:lvlText w:val="%4."/>
      <w:lvlJc w:val="left"/>
      <w:pPr>
        <w:ind w:left="2880" w:hanging="360"/>
      </w:pPr>
    </w:lvl>
    <w:lvl w:ilvl="4" w:tplc="55296782" w:tentative="1">
      <w:start w:val="1"/>
      <w:numFmt w:val="lowerLetter"/>
      <w:lvlText w:val="%5."/>
      <w:lvlJc w:val="left"/>
      <w:pPr>
        <w:ind w:left="3600" w:hanging="360"/>
      </w:pPr>
    </w:lvl>
    <w:lvl w:ilvl="5" w:tplc="55296782" w:tentative="1">
      <w:start w:val="1"/>
      <w:numFmt w:val="lowerRoman"/>
      <w:lvlText w:val="%6."/>
      <w:lvlJc w:val="right"/>
      <w:pPr>
        <w:ind w:left="4320" w:hanging="180"/>
      </w:pPr>
    </w:lvl>
    <w:lvl w:ilvl="6" w:tplc="55296782" w:tentative="1">
      <w:start w:val="1"/>
      <w:numFmt w:val="decimal"/>
      <w:lvlText w:val="%7."/>
      <w:lvlJc w:val="left"/>
      <w:pPr>
        <w:ind w:left="5040" w:hanging="360"/>
      </w:pPr>
    </w:lvl>
    <w:lvl w:ilvl="7" w:tplc="55296782" w:tentative="1">
      <w:start w:val="1"/>
      <w:numFmt w:val="lowerLetter"/>
      <w:lvlText w:val="%8."/>
      <w:lvlJc w:val="left"/>
      <w:pPr>
        <w:ind w:left="5760" w:hanging="360"/>
      </w:pPr>
    </w:lvl>
    <w:lvl w:ilvl="8" w:tplc="55296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82815"/>
    <w:multiLevelType w:val="hybridMultilevel"/>
    <w:tmpl w:val="BA78088E"/>
    <w:lvl w:ilvl="0" w:tplc="481139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50"/>
    <w:rsid w:val="000F76E4"/>
    <w:rsid w:val="00401976"/>
    <w:rsid w:val="007712E7"/>
    <w:rsid w:val="00785445"/>
    <w:rsid w:val="00A207DF"/>
    <w:rsid w:val="00AE1780"/>
    <w:rsid w:val="00B37CE0"/>
    <w:rsid w:val="00B83A75"/>
    <w:rsid w:val="00E65450"/>
    <w:rsid w:val="00E9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691149766" Type="http://schemas.microsoft.com/office/2011/relationships/commentsExtended" Target="commentsExtended.xml"/><Relationship Id="rId5" Type="http://schemas.openxmlformats.org/officeDocument/2006/relationships/webSettings" Target="webSettings.xml"/><Relationship Id="rId792502858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rqL5s3lQXJWKpSuCRTftv3naI7k=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FaN7hidPeeFk4QrTJtD+spDMAWNpuYqmrcsZ1hLcqVet/VI3ellke8H8Ffg5yUSKCdjuaB8I56CkoKAsBjcNrveYxCUsT8afE4AgGXK1oOVHcsEQuZ1bKRWSjwqIiTJkDROUanHHTWsy+sKA028SesNqIHI5G+0bOjTaFstIG1GUBCWL1aRE6+td7t8WUBWaqgWSul6qA5rL+IgB3yAN45tXwzELyioHwdsb/+TTmAhM4SSoXgCTl+ToafoCsbwY/PGf15nSjGovSkyvFkhqxZt/hTMt94YmpqsK8nwO9aobdO93V6wAKz/i1dxD9PcmQXPHKWPaoekviX08l/A0iJlRBsnMrpWgwwHVgaO4de/8fAumMR2ADw06dnQ3ZClMQCFMlm/X/69AlrwaulqusXn07G8ubqTIOXbFShm4XNpm0L8EhO1KDpJ4Aa9AaGlCramGhzHlUk1TmWwe+kLBMDIesRQHXtzKkLotXN9uCr4K4SD+HlgLps1A3J3oj/Mxsmz64nxfmdzHtDDysCUhGptF9A5qyScpKCo++1p+dDmQshsNLWljL4NfCl2qFAI4dlAjMcHTBGKlR19lre/EXC2XOsWnJT9plNRLfRixHd1hiIkBzg1AW/buojMtv5DQhzNPjXpagR6QTzjnrZ8WgyW7t/4ul37AObuEB2vbBc=</SignatureValue>
  <KeyInfo>
    <X509Data>
      <X509Certificate>MIIFkzCCA3sCFA2De4vT3iipfTn+J/APJ74muSE6MA0GCSqGSIb3DQEBCwUAMIGQ
MS4wLAYDVQQDDCXRgdCw0LnRgtGL0L7QsdGA0LDQt9C+0LLQsNC90LjRji7RgNGE
MS4wLAYDVQQKDCXRgdCw0LnRgtGL0L7QsdGA0LDQt9C+0LLQsNC90LjRji7RgNGE
MSEwHwYDVQQHDBjQldC60LDRgtC10YDQuNC90LHRg9GA0LMxCzAJBgNVBAYTAlJV
MB4XDTI0MDMxMzA0MDMzN1oXDTI1MDMxMzA0MDMzN1owezE/MD0GA1UEAww20JDR
gNGC0LDQvNC+0L3QvtCyINCg0L7QvNCw0L0g0JLQu9Cw0LTQuNC80LjRgNC+0LLQ
uNGHMSswKQYDVQQKDCLQnNCR0J7QoyDCq9CY0LfRi9GF0YHQutCw0Y8g0KHQqMK7
MQswCQYDVQQGEwJSVTCCAiIwDQYJKoZIhvcNAQEBBQADggIPADCCAgoCggIBAMSt
+hqLZG3K/4FjhjUYj0IDca2O1YbmeL4COgQYEERJF2QC3aq4CZqRtlK4jHFCWIH/
xV0qCE3VRNHUxbezbI+zFKi0bSXMZh7NYzJ3uPNw5QeirVjqzZ+8G/QpNhND5p5J
sNFOCT1e3un4eUfvfOnrPbBlOGZsDjE3sFbu1MrzYH5p7PfBwsCvsrxwXCKxnyWB
nUPyg9bKTDTbpVeLizw6R8QDvF7gkZ6LMOW+A5i/nRUP2q5zH4GWB7tA7D1gpQEC
/twRpaS8UWudG5QmP+93k3AkZvb5snWrCzSZ1MWdQOkZrz9uRflQg+QLtSrqZnEZ
UlhFJ2CkLlhkigQftQNFQBRI9VBYVyPcqQWO3tJGcYAVzz7r6FyvK6qxKyvmejWg
C6WPUwZJdsRaWd5Wo3JnSP+SKBLdV8BFwUtCmKrODOSW8FdwIS7zNeyZB30trGQy
XwSBo5x5Tea3+WFQSlpWdfiGk1lMLwnszLIOpgtcVZ4ZMb6yIK+BwODoCwkQsqQ9
avGJkDeE6UmOFqeUPibw4w/JetH/gYFq9+o6hOnA1s9KVCEL1cJ3OzdQM/o/qw+a
t3nY66342XgBRNmVdrMLWrdEE5yPSpuh0OfpuJDik0ixTs9HI3lDUBQYQZRvGZO6
WFisO6I3jTZw5PxmEo+6Jaripf3HIuicmuJGd3xJAgMBAAEwDQYJKoZIhvcNAQEL
BQADggIBAEDlOwaOXq8rwvZeqQSOZ44iLg4Q/3mvb63HgZZmXfqXJxPZkmxQ7cYE
cyfFPmBM+qV3EjyBSnB3UWOPPYaTWqGsg01qype8POMDx2N3VT6pocRmHr6a/aPA
L+40Z6zD5tjT77LxA1DSUR87v8Gm6Et2nFs+x8ST8vik+UbmdMfymFHDPBdPlPlu
zdOM4SWag+1yexj4s7FxQvrml/DcPH3NLOl7QCgGGYY7fn8FvMIzDiK7R6wE6KRE
867KCk2gSEL3FzY2Sdakt8dHUNFgDvQOdo2dc7pyMy1w+0JwSN7MTC69Bol4xBjk
M5JdvSNrGAr+nErKU1HxJ6AYLOgESE4c307r5dOpGKo54I8CKCBdMHNfPyyo3aj3
PrLRtuVMZ1tbOE2NQ6jkb012k800tyhE/7PHWVkLZCYmTDd0YKWBkquJOEEfKlLS
JsrDuSjArGAyvw4DKmb7DudVgslFXdKbOtz8+gsAMbbuXlR8EPI06p9ZV4x9Nvpl
aWlsoEUaWi4J1qrbeFGe5pGHU0rK/t1a4vpiyoPuJRJq+YNFdC0D1/Xusnr4ZxVc
Pi+CZruaoCvD+Ke2P+lf5MgxpBSn5ZkvFbBGwAi9lIaBL7m4fXcwm9gddLqE/w2L
/+5TUtV+uir0Nfktlc4OSA82DyfB6uCl+L2gAadCXghvLEztWv02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33029094"/>
            <mdssi:RelationshipReference SourceId="rId264373306"/>
            <mdssi:RelationshipReference SourceId="rId516316787"/>
            <mdssi:RelationshipReference SourceId="rId691149766"/>
            <mdssi:RelationshipReference SourceId="rId792502858"/>
          </Transform>
          <Transform Algorithm="http://www.w3.org/TR/2001/REC-xml-c14n-20010315"/>
        </Transforms>
        <DigestMethod Algorithm="http://www.w3.org/2000/09/xmldsig#sha1"/>
        <DigestValue>Zs6SEwt3O0eLuhlrKl6YjGhhd+0=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Om7QzFzQKboRgh70n3gGyW+1LMA=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2up5RQl5FgOSgiQL9wYJV3/lkQk=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3R1X85aXj1/fYLZ3ZObi6x/MMVw=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M3Dpejt55BLm/Vf9oYScefoFvig=</DigestValue>
      </Reference>
      <Reference URI="/word/styles.xml?ContentType=application/vnd.openxmlformats-officedocument.wordprocessingml.styles+xml">
        <DigestMethod Algorithm="http://www.w3.org/2000/09/xmldsig#sha1"/>
        <DigestValue>49+Dd0ZiGMYG4z8ValZfqiZhQf0=</DigestValue>
      </Reference>
      <Reference URI="/word/stylesWithEffects.xml?ContentType=application/vnd.ms-word.stylesWithEffects+xml">
        <DigestMethod Algorithm="http://www.w3.org/2000/09/xmldsig#sha1"/>
        <DigestValue>IZYWGU+JRZVlLaR3QxtY6azjQ4Y=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2024-03-19T07:41:29Z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sborka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2019-11-02T07:38:00Z</cp:lastPrinted>
  <dcterms:created xsi:type="dcterms:W3CDTF">2024-09-25T04:41:00Z</dcterms:created>
  <dcterms:modified xsi:type="dcterms:W3CDTF">2024-09-25T04:41:00Z</dcterms:modified>
</cp:coreProperties>
</file>